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9FCF" w14:textId="1C955F32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42022FA9" w14:textId="77777777" w:rsidR="009E6F76" w:rsidRDefault="009E6F76" w:rsidP="00B52EB7">
      <w:pPr>
        <w:spacing w:before="44"/>
        <w:rPr>
          <w:b/>
          <w:i/>
        </w:rPr>
      </w:pPr>
    </w:p>
    <w:p w14:paraId="50AC74B6" w14:textId="77777777" w:rsidR="00E470FC" w:rsidRDefault="00B52EB7" w:rsidP="00E470FC">
      <w:pPr>
        <w:autoSpaceDE w:val="0"/>
        <w:autoSpaceDN w:val="0"/>
        <w:adjustRightInd w:val="0"/>
        <w:jc w:val="both"/>
        <w:rPr>
          <w:b/>
          <w:i/>
        </w:rPr>
      </w:pPr>
      <w:r w:rsidRPr="00B52EB7">
        <w:rPr>
          <w:b/>
          <w:i/>
        </w:rPr>
        <w:t>ALL.</w:t>
      </w:r>
      <w:r w:rsidR="00E470FC">
        <w:rPr>
          <w:b/>
          <w:i/>
        </w:rPr>
        <w:t xml:space="preserve"> B </w:t>
      </w:r>
    </w:p>
    <w:p w14:paraId="3CDACD01" w14:textId="77777777" w:rsidR="007E638C" w:rsidRDefault="007E638C" w:rsidP="00E470FC">
      <w:pPr>
        <w:autoSpaceDE w:val="0"/>
        <w:autoSpaceDN w:val="0"/>
        <w:adjustRightInd w:val="0"/>
        <w:jc w:val="both"/>
        <w:rPr>
          <w:b/>
          <w:i/>
        </w:rPr>
      </w:pPr>
    </w:p>
    <w:p w14:paraId="0290D6F5" w14:textId="42AA0860" w:rsidR="005D1919" w:rsidRPr="005D1919" w:rsidRDefault="007E638C" w:rsidP="005D1919">
      <w:pPr>
        <w:spacing w:before="5" w:line="268" w:lineRule="auto"/>
        <w:ind w:right="114"/>
        <w:jc w:val="both"/>
        <w:rPr>
          <w:b/>
          <w:bCs/>
          <w:szCs w:val="22"/>
        </w:rPr>
      </w:pPr>
      <w:r w:rsidRPr="001D3FB7">
        <w:rPr>
          <w:rFonts w:cstheme="minorHAnsi"/>
          <w:b/>
          <w:bCs/>
        </w:rPr>
        <w:t>MIM – AVVISO PUBBLICO</w:t>
      </w:r>
      <w:r>
        <w:rPr>
          <w:rFonts w:cstheme="minorHAnsi"/>
          <w:b/>
          <w:bCs/>
        </w:rPr>
        <w:t xml:space="preserve"> prot. n. </w:t>
      </w:r>
      <w:r w:rsidRPr="00573735">
        <w:rPr>
          <w:rFonts w:cstheme="minorHAnsi"/>
          <w:b/>
          <w:bCs/>
        </w:rPr>
        <w:t>59369</w:t>
      </w:r>
      <w:r>
        <w:rPr>
          <w:rFonts w:cstheme="minorHAnsi"/>
          <w:b/>
          <w:bCs/>
        </w:rPr>
        <w:t xml:space="preserve"> del </w:t>
      </w:r>
      <w:r w:rsidRPr="00573735">
        <w:rPr>
          <w:rFonts w:cstheme="minorHAnsi"/>
          <w:b/>
          <w:bCs/>
        </w:rPr>
        <w:t xml:space="preserve">19/04/2024 </w:t>
      </w:r>
      <w:r w:rsidRPr="001D3FB7">
        <w:rPr>
          <w:rFonts w:cstheme="minorHAnsi"/>
          <w:b/>
          <w:bCs/>
        </w:rPr>
        <w:t>Percorsi educativi e formativi per il potenziamento delle competenze, l’inclusione e la socialità nel periodo di sospensione estiva delle lezioni negli anni scolastici 2023-2024 e 2024-2025 – Fondi Strutturali Europei – Programma Nazionale “Scuola e competenze” 2021-2027 – Fondo sociale europeo plus (FSE+)</w:t>
      </w:r>
      <w:r w:rsidR="004F39BC">
        <w:rPr>
          <w:rFonts w:cstheme="minorHAnsi"/>
          <w:b/>
          <w:bCs/>
        </w:rPr>
        <w:t xml:space="preserve"> -</w:t>
      </w:r>
      <w:r w:rsidR="004F39BC" w:rsidRPr="004F39BC">
        <w:rPr>
          <w:rFonts w:eastAsia="Calibri" w:cstheme="minorHAnsi"/>
          <w:b/>
          <w:bCs/>
        </w:rPr>
        <w:t xml:space="preserve"> </w:t>
      </w:r>
      <w:r w:rsidR="004F39BC">
        <w:rPr>
          <w:rFonts w:eastAsia="Calibri" w:cstheme="minorHAnsi"/>
          <w:b/>
          <w:bCs/>
        </w:rPr>
        <w:t>P</w:t>
      </w:r>
      <w:r w:rsidR="004F39BC" w:rsidRPr="009C5FA8">
        <w:rPr>
          <w:rFonts w:eastAsia="Calibri" w:cstheme="minorHAnsi"/>
          <w:b/>
          <w:bCs/>
        </w:rPr>
        <w:t>rocedura di selezione per il conferimento di n</w:t>
      </w:r>
      <w:r w:rsidR="004F39BC">
        <w:rPr>
          <w:rFonts w:eastAsia="Calibri" w:cstheme="minorHAnsi"/>
          <w:b/>
          <w:bCs/>
        </w:rPr>
        <w:t xml:space="preserve">. 8 incarichi </w:t>
      </w:r>
      <w:r w:rsidR="004F39BC" w:rsidRPr="009C5FA8">
        <w:rPr>
          <w:rFonts w:eastAsia="Calibri" w:cstheme="minorHAnsi"/>
          <w:b/>
          <w:bCs/>
        </w:rPr>
        <w:t>individual</w:t>
      </w:r>
      <w:r w:rsidR="004F39BC">
        <w:rPr>
          <w:rFonts w:eastAsia="Calibri" w:cstheme="minorHAnsi"/>
          <w:b/>
          <w:bCs/>
        </w:rPr>
        <w:t>i</w:t>
      </w:r>
      <w:r w:rsidR="004F39BC" w:rsidRPr="009C5FA8">
        <w:rPr>
          <w:rFonts w:eastAsia="Calibri" w:cstheme="minorHAnsi"/>
          <w:b/>
          <w:bCs/>
        </w:rPr>
        <w:t xml:space="preserve"> </w:t>
      </w:r>
      <w:r w:rsidR="004F39BC">
        <w:rPr>
          <w:rFonts w:eastAsia="Calibri" w:cstheme="minorHAnsi"/>
          <w:b/>
          <w:bCs/>
        </w:rPr>
        <w:t>di ESPERTO, n. 8 incarichi individuali di TUTOR, n. 1 incarico individuale di REFERENTE PER LA VALUTAZIONE</w:t>
      </w:r>
    </w:p>
    <w:p w14:paraId="280188BB" w14:textId="77777777" w:rsidR="00E470FC" w:rsidRDefault="00E470FC" w:rsidP="00E470FC">
      <w:pPr>
        <w:spacing w:before="5" w:line="268" w:lineRule="auto"/>
        <w:ind w:right="114"/>
        <w:jc w:val="both"/>
        <w:rPr>
          <w:b/>
          <w:bCs/>
          <w:szCs w:val="22"/>
        </w:rPr>
      </w:pPr>
    </w:p>
    <w:p w14:paraId="20EC7C2D" w14:textId="5060AE0A" w:rsidR="00367670" w:rsidRDefault="00E53EE5" w:rsidP="00E470FC">
      <w:pPr>
        <w:spacing w:before="5" w:line="268" w:lineRule="auto"/>
        <w:ind w:right="114"/>
        <w:jc w:val="both"/>
        <w:rPr>
          <w:b/>
          <w:bCs/>
          <w:szCs w:val="22"/>
        </w:rPr>
      </w:pPr>
      <w:r>
        <w:rPr>
          <w:b/>
          <w:bCs/>
          <w:szCs w:val="22"/>
        </w:rPr>
        <w:t>Scheda di autovalutazione dei titoli</w:t>
      </w:r>
    </w:p>
    <w:p w14:paraId="0D59FD8C" w14:textId="77777777" w:rsidR="00E470FC" w:rsidRPr="005428AA" w:rsidRDefault="00E470FC" w:rsidP="00E470FC">
      <w:pPr>
        <w:spacing w:before="5" w:line="268" w:lineRule="auto"/>
        <w:ind w:right="114"/>
        <w:jc w:val="both"/>
      </w:pPr>
    </w:p>
    <w:p w14:paraId="0C4FA83A" w14:textId="66F57888" w:rsidR="000542FC" w:rsidRPr="005428AA" w:rsidRDefault="000542FC" w:rsidP="000542FC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 xml:space="preserve">Al Dirigente Scolastico </w:t>
      </w:r>
    </w:p>
    <w:p w14:paraId="385779D2" w14:textId="64C43280" w:rsidR="000542FC" w:rsidRDefault="00431214" w:rsidP="000542FC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d</w:t>
      </w:r>
      <w:r w:rsidR="009E6F76">
        <w:rPr>
          <w:b/>
        </w:rPr>
        <w:t>ell’I.C. “</w:t>
      </w:r>
      <w:r w:rsidR="004376BC">
        <w:rPr>
          <w:b/>
        </w:rPr>
        <w:t xml:space="preserve">G. Calò – G. </w:t>
      </w:r>
      <w:r w:rsidR="009E6F76">
        <w:rPr>
          <w:b/>
        </w:rPr>
        <w:t>Deledda – S.G. Bosco”</w:t>
      </w:r>
    </w:p>
    <w:p w14:paraId="34339D28" w14:textId="67518FD3" w:rsidR="009E6F76" w:rsidRDefault="009E6F76" w:rsidP="000542FC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Ginosa</w:t>
      </w:r>
    </w:p>
    <w:p w14:paraId="3F077B4D" w14:textId="1D121729" w:rsidR="00E53EE5" w:rsidRDefault="00E53EE5" w:rsidP="000542FC">
      <w:pPr>
        <w:autoSpaceDE w:val="0"/>
        <w:autoSpaceDN w:val="0"/>
        <w:adjustRightInd w:val="0"/>
        <w:jc w:val="right"/>
        <w:rPr>
          <w:b/>
        </w:rPr>
      </w:pPr>
    </w:p>
    <w:p w14:paraId="5A0F3FBB" w14:textId="160CDFD9" w:rsidR="00E53EE5" w:rsidRDefault="00E53EE5" w:rsidP="000542FC">
      <w:pPr>
        <w:autoSpaceDE w:val="0"/>
        <w:autoSpaceDN w:val="0"/>
        <w:adjustRightInd w:val="0"/>
        <w:jc w:val="right"/>
        <w:rPr>
          <w:b/>
        </w:rPr>
      </w:pPr>
    </w:p>
    <w:p w14:paraId="0EE93586" w14:textId="344D56A8" w:rsidR="000542FC" w:rsidRPr="0086227F" w:rsidRDefault="00E53EE5" w:rsidP="00E53EE5">
      <w:pPr>
        <w:autoSpaceDE w:val="0"/>
        <w:autoSpaceDN w:val="0"/>
        <w:adjustRightInd w:val="0"/>
        <w:jc w:val="both"/>
        <w:rPr>
          <w:b/>
        </w:rPr>
      </w:pPr>
      <w:r w:rsidRPr="00B52EB7">
        <w:t xml:space="preserve">Il/la sottoscritto/a, __________________________________________ nato/a </w:t>
      </w:r>
      <w:proofErr w:type="spellStart"/>
      <w:r w:rsidRPr="00B52EB7">
        <w:t>a</w:t>
      </w:r>
      <w:proofErr w:type="spellEnd"/>
      <w:r w:rsidRPr="00B52EB7">
        <w:t xml:space="preserve"> __________________ (Pr._____) il ___________________ e residente a ___________________________ (Pr. ___) in Via _________________________ mail________________________________________ </w:t>
      </w:r>
      <w:proofErr w:type="spellStart"/>
      <w:r w:rsidRPr="00B52EB7">
        <w:t>cell</w:t>
      </w:r>
      <w:proofErr w:type="spellEnd"/>
      <w:r w:rsidRPr="00B52EB7">
        <w:t>_____________ 󠄀 i</w:t>
      </w:r>
      <w:r>
        <w:rPr>
          <w:bCs/>
        </w:rPr>
        <w:t>n servizio presso</w:t>
      </w:r>
      <w:r w:rsidRPr="00B52EB7">
        <w:rPr>
          <w:bCs/>
        </w:rPr>
        <w:t>___</w:t>
      </w:r>
      <w:r>
        <w:rPr>
          <w:bCs/>
        </w:rPr>
        <w:t>_____________________________</w:t>
      </w:r>
      <w:r w:rsidRPr="00B52EB7">
        <w:rPr>
          <w:bCs/>
        </w:rPr>
        <w:t>_</w:t>
      </w:r>
      <w:r>
        <w:rPr>
          <w:bCs/>
        </w:rPr>
        <w:t xml:space="preserve">    </w:t>
      </w:r>
      <w:r w:rsidRPr="00B52EB7">
        <w:rPr>
          <w:bCs/>
        </w:rPr>
        <w:t xml:space="preserve"> in qualità di ______________________</w:t>
      </w:r>
      <w:r w:rsidRPr="00B52EB7">
        <w:rPr>
          <w:w w:val="95"/>
        </w:rPr>
        <w:t xml:space="preserve"> </w:t>
      </w:r>
      <w:r>
        <w:rPr>
          <w:w w:val="95"/>
        </w:rPr>
        <w:t xml:space="preserve"> </w:t>
      </w:r>
      <w:r w:rsidRPr="00B52EB7">
        <w:rPr>
          <w:bCs/>
        </w:rPr>
        <w:t>󠄀</w:t>
      </w:r>
    </w:p>
    <w:p w14:paraId="2223E7E1" w14:textId="3CFF1C4D" w:rsidR="006528D4" w:rsidRDefault="000542FC" w:rsidP="00E53EE5">
      <w:pPr>
        <w:pStyle w:val="Titolo1"/>
        <w:jc w:val="both"/>
        <w:rPr>
          <w:rFonts w:ascii="TimesNewRomanPSMT" w:eastAsia="Helvetica Neue" w:hAnsi="TimesNewRomanPSMT"/>
          <w:b w:val="0"/>
          <w:bCs/>
        </w:rPr>
      </w:pPr>
      <w:r w:rsidRPr="000542FC">
        <w:rPr>
          <w:rFonts w:ascii="Times New Roman" w:eastAsia="Helvetica Neue" w:hAnsi="Times New Roman"/>
          <w:b w:val="0"/>
          <w:sz w:val="20"/>
        </w:rPr>
        <w:t>Avvalendosi delle disposizioni di cui all'art. 46 del DPR 28/12/2000 n. 445, consapevole delle sanzioni stabilite per le false attestazioni e mendaci dichiarazioni, previste dal Codice Penale e dalle Leggi speciali in materia:</w:t>
      </w:r>
    </w:p>
    <w:p w14:paraId="55DF1996" w14:textId="77777777" w:rsidR="00E470FC" w:rsidRDefault="00E470FC" w:rsidP="00367670">
      <w:pPr>
        <w:tabs>
          <w:tab w:val="left" w:pos="-426"/>
        </w:tabs>
        <w:spacing w:line="360" w:lineRule="auto"/>
        <w:ind w:left="-426"/>
        <w:jc w:val="center"/>
        <w:rPr>
          <w:rFonts w:ascii="TimesNewRomanPSMT" w:eastAsia="Helvetica Neue" w:hAnsi="TimesNewRomanPSMT"/>
          <w:b/>
          <w:bCs/>
        </w:rPr>
      </w:pPr>
    </w:p>
    <w:p w14:paraId="709AB284" w14:textId="56F67A23" w:rsidR="00367670" w:rsidRDefault="000542FC" w:rsidP="00367670">
      <w:pPr>
        <w:tabs>
          <w:tab w:val="left" w:pos="-426"/>
        </w:tabs>
        <w:spacing w:line="360" w:lineRule="auto"/>
        <w:ind w:left="-426"/>
        <w:jc w:val="center"/>
        <w:rPr>
          <w:rFonts w:ascii="TimesNewRomanPSMT" w:eastAsia="Helvetica Neue" w:hAnsi="TimesNewRomanPSMT"/>
          <w:b/>
          <w:bCs/>
        </w:rPr>
      </w:pPr>
      <w:r w:rsidRPr="003C24A7">
        <w:rPr>
          <w:rFonts w:ascii="TimesNewRomanPSMT" w:eastAsia="Helvetica Neue" w:hAnsi="TimesNewRomanPSMT"/>
          <w:b/>
          <w:bCs/>
        </w:rPr>
        <w:t>DICHIARA</w:t>
      </w:r>
    </w:p>
    <w:tbl>
      <w:tblPr>
        <w:tblW w:w="107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5"/>
        <w:gridCol w:w="2112"/>
        <w:gridCol w:w="1418"/>
        <w:gridCol w:w="1525"/>
      </w:tblGrid>
      <w:tr w:rsidR="00431214" w14:paraId="168A1447" w14:textId="77777777" w:rsidTr="007A5D34">
        <w:tc>
          <w:tcPr>
            <w:tcW w:w="5685" w:type="dxa"/>
          </w:tcPr>
          <w:p w14:paraId="15929C3F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Titoli valutabili</w:t>
            </w:r>
          </w:p>
        </w:tc>
        <w:tc>
          <w:tcPr>
            <w:tcW w:w="2112" w:type="dxa"/>
          </w:tcPr>
          <w:p w14:paraId="3480E797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Punteggio</w:t>
            </w:r>
          </w:p>
        </w:tc>
        <w:tc>
          <w:tcPr>
            <w:tcW w:w="1418" w:type="dxa"/>
          </w:tcPr>
          <w:p w14:paraId="5041695E" w14:textId="1D0CF963" w:rsidR="00431214" w:rsidRPr="00431214" w:rsidRDefault="00431214" w:rsidP="00431214">
            <w:pPr>
              <w:widowControl w:val="0"/>
              <w:ind w:left="22" w:right="36"/>
              <w:rPr>
                <w:b/>
                <w:sz w:val="16"/>
                <w:szCs w:val="16"/>
              </w:rPr>
            </w:pPr>
            <w:r w:rsidRPr="00431214">
              <w:rPr>
                <w:b/>
                <w:sz w:val="16"/>
                <w:szCs w:val="16"/>
              </w:rPr>
              <w:t>Attribuiti dal candidato con descrizione e riferimento alla pagina del curriculum vitae</w:t>
            </w:r>
          </w:p>
        </w:tc>
        <w:tc>
          <w:tcPr>
            <w:tcW w:w="1525" w:type="dxa"/>
          </w:tcPr>
          <w:p w14:paraId="787408FF" w14:textId="77777777" w:rsidR="00431214" w:rsidRDefault="00431214" w:rsidP="007A5D34">
            <w:pPr>
              <w:widowControl w:val="0"/>
              <w:ind w:left="110" w:right="34" w:hanging="110"/>
              <w:jc w:val="center"/>
              <w:rPr>
                <w:b/>
              </w:rPr>
            </w:pPr>
            <w:r>
              <w:rPr>
                <w:b/>
              </w:rPr>
              <w:t>Assegnati dalla commissione</w:t>
            </w:r>
          </w:p>
        </w:tc>
      </w:tr>
      <w:tr w:rsidR="00431214" w14:paraId="63F41AD9" w14:textId="77777777" w:rsidTr="007A5D34">
        <w:tc>
          <w:tcPr>
            <w:tcW w:w="5685" w:type="dxa"/>
          </w:tcPr>
          <w:p w14:paraId="4A38A229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Diploma di scuola superiore </w:t>
            </w:r>
          </w:p>
        </w:tc>
        <w:tc>
          <w:tcPr>
            <w:tcW w:w="2112" w:type="dxa"/>
          </w:tcPr>
          <w:p w14:paraId="79B1EBD6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 punto</w:t>
            </w:r>
          </w:p>
        </w:tc>
        <w:tc>
          <w:tcPr>
            <w:tcW w:w="1418" w:type="dxa"/>
          </w:tcPr>
          <w:p w14:paraId="39B174FE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67E1FEAD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31214" w14:paraId="62BC5942" w14:textId="77777777" w:rsidTr="007A5D34">
        <w:tc>
          <w:tcPr>
            <w:tcW w:w="5685" w:type="dxa"/>
          </w:tcPr>
          <w:p w14:paraId="26B6D52B" w14:textId="22F41A6A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Laurea triennale </w:t>
            </w:r>
            <w:r>
              <w:rPr>
                <w:b/>
                <w:color w:val="000000"/>
              </w:rPr>
              <w:t>afferente</w:t>
            </w:r>
            <w:r>
              <w:rPr>
                <w:color w:val="000000"/>
              </w:rPr>
              <w:t xml:space="preserve"> </w:t>
            </w:r>
            <w:r w:rsidR="007E638C">
              <w:rPr>
                <w:color w:val="000000"/>
              </w:rPr>
              <w:t>al</w:t>
            </w:r>
            <w:r>
              <w:rPr>
                <w:color w:val="000000"/>
              </w:rPr>
              <w:t>la tipologia del progetto</w:t>
            </w:r>
          </w:p>
        </w:tc>
        <w:tc>
          <w:tcPr>
            <w:tcW w:w="2112" w:type="dxa"/>
          </w:tcPr>
          <w:p w14:paraId="4F1CA065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 punti</w:t>
            </w:r>
          </w:p>
        </w:tc>
        <w:tc>
          <w:tcPr>
            <w:tcW w:w="1418" w:type="dxa"/>
          </w:tcPr>
          <w:p w14:paraId="1842315D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3E6C7B20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31214" w14:paraId="353F910D" w14:textId="77777777" w:rsidTr="007A5D34">
        <w:tc>
          <w:tcPr>
            <w:tcW w:w="5685" w:type="dxa"/>
          </w:tcPr>
          <w:p w14:paraId="6EB9229F" w14:textId="24522266" w:rsidR="00431214" w:rsidRDefault="00431214" w:rsidP="007A5D34">
            <w:pPr>
              <w:widowControl w:val="0"/>
            </w:pPr>
            <w:r>
              <w:t xml:space="preserve">Laurea specialistica o vecchio ordinamento afferente </w:t>
            </w:r>
            <w:r w:rsidR="007E638C">
              <w:t>al</w:t>
            </w:r>
            <w:r>
              <w:t>la tipologia del progetto</w:t>
            </w:r>
          </w:p>
          <w:p w14:paraId="4F72324F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fino a 100 </w:t>
            </w:r>
          </w:p>
          <w:p w14:paraId="6B00E6F9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>da 101 a 110</w:t>
            </w:r>
          </w:p>
          <w:p w14:paraId="1CA9DC57" w14:textId="77777777" w:rsidR="00431214" w:rsidRDefault="00431214" w:rsidP="007A5D34">
            <w:pPr>
              <w:widowControl w:val="0"/>
            </w:pPr>
            <w:r>
              <w:t>110 e lode</w:t>
            </w:r>
          </w:p>
        </w:tc>
        <w:tc>
          <w:tcPr>
            <w:tcW w:w="2112" w:type="dxa"/>
          </w:tcPr>
          <w:p w14:paraId="3B76AF13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</w:p>
          <w:p w14:paraId="532751F4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</w:p>
          <w:p w14:paraId="267FE69E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punti </w:t>
            </w:r>
          </w:p>
          <w:p w14:paraId="13BF013C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>4 punti</w:t>
            </w:r>
          </w:p>
          <w:p w14:paraId="219F195D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 punti </w:t>
            </w:r>
          </w:p>
        </w:tc>
        <w:tc>
          <w:tcPr>
            <w:tcW w:w="1418" w:type="dxa"/>
          </w:tcPr>
          <w:p w14:paraId="6F9CD1F5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6E2FA7A7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31214" w14:paraId="0F138BBA" w14:textId="77777777" w:rsidTr="007A5D34">
        <w:tc>
          <w:tcPr>
            <w:tcW w:w="10740" w:type="dxa"/>
            <w:gridSpan w:val="4"/>
          </w:tcPr>
          <w:p w14:paraId="62AC8267" w14:textId="1010101D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*In presenza di più titoli si valuta quello di grado superiore</w:t>
            </w:r>
          </w:p>
        </w:tc>
      </w:tr>
      <w:tr w:rsidR="00431214" w14:paraId="71602D2F" w14:textId="77777777" w:rsidTr="007A5D34">
        <w:tc>
          <w:tcPr>
            <w:tcW w:w="5685" w:type="dxa"/>
          </w:tcPr>
          <w:p w14:paraId="7BE41E08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Altra/e laurea/e</w:t>
            </w:r>
          </w:p>
        </w:tc>
        <w:tc>
          <w:tcPr>
            <w:tcW w:w="2112" w:type="dxa"/>
          </w:tcPr>
          <w:p w14:paraId="79611356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t>punti 2</w:t>
            </w:r>
          </w:p>
        </w:tc>
        <w:tc>
          <w:tcPr>
            <w:tcW w:w="1418" w:type="dxa"/>
          </w:tcPr>
          <w:p w14:paraId="1C2FC2F4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25" w:type="dxa"/>
          </w:tcPr>
          <w:p w14:paraId="6F56D617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31214" w14:paraId="018A62E4" w14:textId="77777777" w:rsidTr="007A5D34">
        <w:tc>
          <w:tcPr>
            <w:tcW w:w="10740" w:type="dxa"/>
            <w:gridSpan w:val="4"/>
          </w:tcPr>
          <w:p w14:paraId="11B25598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Titoli culturali specifici</w:t>
            </w:r>
          </w:p>
        </w:tc>
      </w:tr>
      <w:tr w:rsidR="00431214" w14:paraId="305895F7" w14:textId="77777777" w:rsidTr="007A5D34">
        <w:tc>
          <w:tcPr>
            <w:tcW w:w="5685" w:type="dxa"/>
          </w:tcPr>
          <w:p w14:paraId="350080EC" w14:textId="77777777" w:rsidR="00431214" w:rsidRDefault="00431214" w:rsidP="007A5D34">
            <w:pPr>
              <w:widowControl w:val="0"/>
            </w:pPr>
            <w:r>
              <w:t>Certificazioni riconosciute dal MIM di tipo linguistico ad esempio B2, C1 e informatico tipo ECDL/EIPASS</w:t>
            </w:r>
          </w:p>
        </w:tc>
        <w:tc>
          <w:tcPr>
            <w:tcW w:w="2112" w:type="dxa"/>
          </w:tcPr>
          <w:p w14:paraId="6F5EAB22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 punto per certificazione</w:t>
            </w:r>
          </w:p>
        </w:tc>
        <w:tc>
          <w:tcPr>
            <w:tcW w:w="1418" w:type="dxa"/>
          </w:tcPr>
          <w:p w14:paraId="1DD8350C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0A77C8A2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31214" w14:paraId="35CECD35" w14:textId="77777777" w:rsidTr="007A5D34">
        <w:tc>
          <w:tcPr>
            <w:tcW w:w="5685" w:type="dxa"/>
          </w:tcPr>
          <w:p w14:paraId="517DF787" w14:textId="77777777" w:rsidR="00431214" w:rsidRDefault="00431214" w:rsidP="007A5D34">
            <w:pPr>
              <w:widowControl w:val="0"/>
            </w:pPr>
            <w:r>
              <w:t>Master/Corso di perfezionamento annuale rilasciati da Università 60 CFU</w:t>
            </w:r>
          </w:p>
        </w:tc>
        <w:tc>
          <w:tcPr>
            <w:tcW w:w="2112" w:type="dxa"/>
          </w:tcPr>
          <w:p w14:paraId="688DC4DE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 punti per certificazione</w:t>
            </w:r>
          </w:p>
        </w:tc>
        <w:tc>
          <w:tcPr>
            <w:tcW w:w="1418" w:type="dxa"/>
          </w:tcPr>
          <w:p w14:paraId="21C655C9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50D5D164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31214" w14:paraId="7CDB3D46" w14:textId="77777777" w:rsidTr="007A5D34">
        <w:tc>
          <w:tcPr>
            <w:tcW w:w="5685" w:type="dxa"/>
          </w:tcPr>
          <w:p w14:paraId="59A348F6" w14:textId="77777777" w:rsidR="00431214" w:rsidRDefault="00431214" w:rsidP="007A5D34">
            <w:pPr>
              <w:widowControl w:val="0"/>
            </w:pPr>
            <w:r>
              <w:t>Master/Corso di perfezionamento biennale rilasciati da Università 120 CFU</w:t>
            </w:r>
          </w:p>
        </w:tc>
        <w:tc>
          <w:tcPr>
            <w:tcW w:w="2112" w:type="dxa"/>
          </w:tcPr>
          <w:p w14:paraId="6832F5FB" w14:textId="77777777" w:rsidR="00431214" w:rsidRDefault="00431214" w:rsidP="007A5D34">
            <w:pPr>
              <w:widowControl w:val="0"/>
              <w:rPr>
                <w:color w:val="FF0000"/>
              </w:rPr>
            </w:pPr>
            <w:r>
              <w:t>3 punti per certificazione</w:t>
            </w:r>
          </w:p>
        </w:tc>
        <w:tc>
          <w:tcPr>
            <w:tcW w:w="1418" w:type="dxa"/>
          </w:tcPr>
          <w:p w14:paraId="06139E9D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39B8AD40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31214" w14:paraId="5BDA87CB" w14:textId="77777777" w:rsidTr="007A5D34">
        <w:trPr>
          <w:trHeight w:val="252"/>
        </w:trPr>
        <w:tc>
          <w:tcPr>
            <w:tcW w:w="5685" w:type="dxa"/>
            <w:tcBorders>
              <w:bottom w:val="single" w:sz="4" w:space="0" w:color="000000"/>
            </w:tcBorders>
          </w:tcPr>
          <w:p w14:paraId="01CA9C25" w14:textId="77777777" w:rsidR="00431214" w:rsidRDefault="00431214" w:rsidP="007A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Corsi di Aggiornamento/Formazione attinenti:</w:t>
            </w:r>
          </w:p>
        </w:tc>
        <w:tc>
          <w:tcPr>
            <w:tcW w:w="2112" w:type="dxa"/>
            <w:tcBorders>
              <w:bottom w:val="single" w:sz="4" w:space="0" w:color="000000"/>
            </w:tcBorders>
          </w:tcPr>
          <w:p w14:paraId="54D4F8B4" w14:textId="77777777" w:rsidR="00431214" w:rsidRDefault="00431214" w:rsidP="007A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punti  </w:t>
            </w:r>
          </w:p>
        </w:tc>
        <w:tc>
          <w:tcPr>
            <w:tcW w:w="1418" w:type="dxa"/>
            <w:vMerge w:val="restart"/>
          </w:tcPr>
          <w:p w14:paraId="0955F341" w14:textId="77777777" w:rsidR="00431214" w:rsidRDefault="00431214" w:rsidP="007A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  <w:tc>
          <w:tcPr>
            <w:tcW w:w="1525" w:type="dxa"/>
            <w:vMerge w:val="restart"/>
          </w:tcPr>
          <w:p w14:paraId="4161B145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31214" w14:paraId="2B836470" w14:textId="77777777" w:rsidTr="007A5D34">
        <w:trPr>
          <w:trHeight w:val="252"/>
        </w:trPr>
        <w:tc>
          <w:tcPr>
            <w:tcW w:w="5685" w:type="dxa"/>
            <w:vAlign w:val="center"/>
          </w:tcPr>
          <w:p w14:paraId="69986DE1" w14:textId="77777777" w:rsidR="00431214" w:rsidRDefault="00431214" w:rsidP="007A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>- Corso da 2</w:t>
            </w:r>
            <w:r>
              <w:t>0</w:t>
            </w:r>
            <w:r>
              <w:rPr>
                <w:color w:val="000000"/>
              </w:rPr>
              <w:t xml:space="preserve">h a 25h    </w:t>
            </w:r>
          </w:p>
        </w:tc>
        <w:tc>
          <w:tcPr>
            <w:tcW w:w="2112" w:type="dxa"/>
            <w:vAlign w:val="center"/>
          </w:tcPr>
          <w:p w14:paraId="17BC499A" w14:textId="77777777" w:rsidR="00431214" w:rsidRDefault="00431214" w:rsidP="007A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1418" w:type="dxa"/>
            <w:vMerge/>
          </w:tcPr>
          <w:p w14:paraId="2D604BE6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25" w:type="dxa"/>
            <w:vMerge/>
          </w:tcPr>
          <w:p w14:paraId="624C7DCF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31214" w14:paraId="3EFE0BF4" w14:textId="77777777" w:rsidTr="007A5D34">
        <w:trPr>
          <w:trHeight w:val="360"/>
        </w:trPr>
        <w:tc>
          <w:tcPr>
            <w:tcW w:w="5685" w:type="dxa"/>
            <w:vAlign w:val="center"/>
          </w:tcPr>
          <w:p w14:paraId="6AB0E84A" w14:textId="77777777" w:rsidR="00431214" w:rsidRDefault="00431214" w:rsidP="007A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rPr>
                <w:color w:val="000000"/>
              </w:rPr>
            </w:pPr>
            <w:r>
              <w:rPr>
                <w:color w:val="000000"/>
              </w:rPr>
              <w:t xml:space="preserve">- Corso da 26h a 50h     </w:t>
            </w:r>
          </w:p>
        </w:tc>
        <w:tc>
          <w:tcPr>
            <w:tcW w:w="2112" w:type="dxa"/>
            <w:vAlign w:val="center"/>
          </w:tcPr>
          <w:p w14:paraId="1FCC434A" w14:textId="77777777" w:rsidR="00431214" w:rsidRDefault="00431214" w:rsidP="007A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Merge/>
          </w:tcPr>
          <w:p w14:paraId="7A3E30A4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25" w:type="dxa"/>
            <w:vMerge/>
          </w:tcPr>
          <w:p w14:paraId="3EDCFDB6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31214" w14:paraId="589EA014" w14:textId="77777777" w:rsidTr="007A5D34">
        <w:trPr>
          <w:trHeight w:val="288"/>
        </w:trPr>
        <w:tc>
          <w:tcPr>
            <w:tcW w:w="5685" w:type="dxa"/>
            <w:vAlign w:val="center"/>
          </w:tcPr>
          <w:p w14:paraId="331D6B81" w14:textId="77777777" w:rsidR="00431214" w:rsidRDefault="00431214" w:rsidP="007A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Corso da 51h a 100h     </w:t>
            </w:r>
          </w:p>
        </w:tc>
        <w:tc>
          <w:tcPr>
            <w:tcW w:w="2112" w:type="dxa"/>
            <w:vAlign w:val="center"/>
          </w:tcPr>
          <w:p w14:paraId="0AB201DE" w14:textId="77777777" w:rsidR="00431214" w:rsidRDefault="00431214" w:rsidP="007A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1418" w:type="dxa"/>
            <w:vMerge/>
          </w:tcPr>
          <w:p w14:paraId="69FE587E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25" w:type="dxa"/>
            <w:vMerge/>
          </w:tcPr>
          <w:p w14:paraId="5D95D87A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31214" w14:paraId="69D36EB8" w14:textId="77777777" w:rsidTr="007A5D34">
        <w:trPr>
          <w:trHeight w:val="252"/>
        </w:trPr>
        <w:tc>
          <w:tcPr>
            <w:tcW w:w="5685" w:type="dxa"/>
            <w:vAlign w:val="center"/>
          </w:tcPr>
          <w:p w14:paraId="586FFE59" w14:textId="77777777" w:rsidR="00431214" w:rsidRDefault="00431214" w:rsidP="007A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>- Corso superiore a 100h</w:t>
            </w:r>
          </w:p>
        </w:tc>
        <w:tc>
          <w:tcPr>
            <w:tcW w:w="2112" w:type="dxa"/>
            <w:vAlign w:val="center"/>
          </w:tcPr>
          <w:p w14:paraId="5B7D896D" w14:textId="77777777" w:rsidR="00431214" w:rsidRDefault="00431214" w:rsidP="007A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Merge/>
          </w:tcPr>
          <w:p w14:paraId="7A0E066B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25" w:type="dxa"/>
            <w:vMerge/>
          </w:tcPr>
          <w:p w14:paraId="07191F53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31214" w14:paraId="528D3EDA" w14:textId="77777777" w:rsidTr="007A5D34">
        <w:trPr>
          <w:trHeight w:val="252"/>
        </w:trPr>
        <w:tc>
          <w:tcPr>
            <w:tcW w:w="5685" w:type="dxa"/>
            <w:vAlign w:val="center"/>
          </w:tcPr>
          <w:p w14:paraId="6F4B7231" w14:textId="77777777" w:rsidR="00431214" w:rsidRDefault="00431214" w:rsidP="007A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</w:pPr>
            <w:r>
              <w:t>- Corso di formazione in servizio incentivata rivolta ai docenti con incarichi di collaborazione a supporto del sistema organizzativo dell’istituzione scolastica e della dirigenza scolastica.</w:t>
            </w:r>
          </w:p>
          <w:p w14:paraId="3C68AA7A" w14:textId="77777777" w:rsidR="00431214" w:rsidRDefault="00431214" w:rsidP="007A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</w:pPr>
          </w:p>
        </w:tc>
        <w:tc>
          <w:tcPr>
            <w:tcW w:w="2112" w:type="dxa"/>
            <w:vAlign w:val="center"/>
          </w:tcPr>
          <w:p w14:paraId="1660DAB9" w14:textId="77777777" w:rsidR="00431214" w:rsidRDefault="00431214" w:rsidP="007A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  <w:rPr>
                <w:color w:val="000000"/>
              </w:rPr>
            </w:pPr>
            <w:r>
              <w:t>3</w:t>
            </w:r>
          </w:p>
        </w:tc>
        <w:tc>
          <w:tcPr>
            <w:tcW w:w="1418" w:type="dxa"/>
          </w:tcPr>
          <w:p w14:paraId="1CB39ADD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25" w:type="dxa"/>
          </w:tcPr>
          <w:p w14:paraId="3148D7D8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31214" w14:paraId="0D04BFB0" w14:textId="77777777" w:rsidTr="007A5D34">
        <w:trPr>
          <w:trHeight w:val="252"/>
        </w:trPr>
        <w:tc>
          <w:tcPr>
            <w:tcW w:w="5685" w:type="dxa"/>
          </w:tcPr>
          <w:p w14:paraId="0FB112AE" w14:textId="77777777" w:rsidR="00431214" w:rsidRDefault="00431214" w:rsidP="007A5D34">
            <w:r>
              <w:t>CLIL di Corso di Perfezionamento per l'insegnamento di una disciplina non linguistica in lingua straniera (25 ore)</w:t>
            </w:r>
          </w:p>
        </w:tc>
        <w:tc>
          <w:tcPr>
            <w:tcW w:w="2112" w:type="dxa"/>
            <w:vAlign w:val="center"/>
          </w:tcPr>
          <w:p w14:paraId="17265CC1" w14:textId="77777777" w:rsidR="00431214" w:rsidRDefault="00431214" w:rsidP="007A5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both"/>
            </w:pPr>
            <w:r>
              <w:t>1</w:t>
            </w:r>
          </w:p>
        </w:tc>
        <w:tc>
          <w:tcPr>
            <w:tcW w:w="1418" w:type="dxa"/>
          </w:tcPr>
          <w:p w14:paraId="35C10CCA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25" w:type="dxa"/>
          </w:tcPr>
          <w:p w14:paraId="4A146F75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31214" w14:paraId="7F05FBE0" w14:textId="77777777" w:rsidTr="007A5D34">
        <w:tc>
          <w:tcPr>
            <w:tcW w:w="10740" w:type="dxa"/>
            <w:gridSpan w:val="4"/>
          </w:tcPr>
          <w:p w14:paraId="0A3A70CC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Titoli di servizio o professionali</w:t>
            </w:r>
          </w:p>
        </w:tc>
      </w:tr>
      <w:tr w:rsidR="00431214" w14:paraId="20DFAC48" w14:textId="77777777" w:rsidTr="007A5D34">
        <w:tc>
          <w:tcPr>
            <w:tcW w:w="5685" w:type="dxa"/>
          </w:tcPr>
          <w:p w14:paraId="239CC24D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Docenza relativa alle discipline attinenti al Bando </w:t>
            </w:r>
          </w:p>
        </w:tc>
        <w:tc>
          <w:tcPr>
            <w:tcW w:w="2112" w:type="dxa"/>
          </w:tcPr>
          <w:p w14:paraId="4FD6DC9D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 punti </w:t>
            </w:r>
          </w:p>
          <w:p w14:paraId="00DA484F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Per esperienza</w:t>
            </w:r>
          </w:p>
          <w:p w14:paraId="5114A6EF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(max 20 punti)</w:t>
            </w:r>
          </w:p>
        </w:tc>
        <w:tc>
          <w:tcPr>
            <w:tcW w:w="1418" w:type="dxa"/>
          </w:tcPr>
          <w:p w14:paraId="20550D6C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79F0AB11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31214" w14:paraId="4B7FE677" w14:textId="77777777" w:rsidTr="007A5D34">
        <w:tc>
          <w:tcPr>
            <w:tcW w:w="5685" w:type="dxa"/>
          </w:tcPr>
          <w:p w14:paraId="3FE0F86F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Tutoraggio relativo alle discipline attinenti al Bando </w:t>
            </w:r>
          </w:p>
        </w:tc>
        <w:tc>
          <w:tcPr>
            <w:tcW w:w="2112" w:type="dxa"/>
          </w:tcPr>
          <w:p w14:paraId="34A78F98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 punto</w:t>
            </w:r>
          </w:p>
          <w:p w14:paraId="1B3C88D2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Per esperienza</w:t>
            </w:r>
          </w:p>
          <w:p w14:paraId="7C59A884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(max 10 punti)</w:t>
            </w:r>
          </w:p>
        </w:tc>
        <w:tc>
          <w:tcPr>
            <w:tcW w:w="1418" w:type="dxa"/>
          </w:tcPr>
          <w:p w14:paraId="16A2D40E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7FADD98D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31214" w14:paraId="370D2795" w14:textId="77777777" w:rsidTr="007A5D34">
        <w:tc>
          <w:tcPr>
            <w:tcW w:w="5685" w:type="dxa"/>
          </w:tcPr>
          <w:p w14:paraId="04B940F8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7"/>
              <w:rPr>
                <w:color w:val="000000"/>
              </w:rPr>
            </w:pPr>
            <w:r>
              <w:rPr>
                <w:color w:val="000000"/>
              </w:rPr>
              <w:t>Esperienze progettista/valutatore/facilitatore/referente dati PON/</w:t>
            </w:r>
            <w:r>
              <w:t>PN</w:t>
            </w:r>
            <w:r>
              <w:rPr>
                <w:color w:val="000000"/>
              </w:rPr>
              <w:t xml:space="preserve"> - PNRR</w:t>
            </w:r>
          </w:p>
        </w:tc>
        <w:tc>
          <w:tcPr>
            <w:tcW w:w="2112" w:type="dxa"/>
          </w:tcPr>
          <w:p w14:paraId="51FE267C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pt</w:t>
            </w:r>
            <w:proofErr w:type="spellEnd"/>
            <w:r>
              <w:rPr>
                <w:color w:val="000000"/>
              </w:rPr>
              <w:t xml:space="preserve"> per ogni progettazione</w:t>
            </w:r>
          </w:p>
        </w:tc>
        <w:tc>
          <w:tcPr>
            <w:tcW w:w="1418" w:type="dxa"/>
          </w:tcPr>
          <w:p w14:paraId="1E174C53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7ED7C77E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31214" w14:paraId="3760368E" w14:textId="77777777" w:rsidTr="007A5D34">
        <w:tc>
          <w:tcPr>
            <w:tcW w:w="5685" w:type="dxa"/>
          </w:tcPr>
          <w:p w14:paraId="0EB44DE2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Collaborazione e conoscenza della piattaforma GPU PN e/o FUTURA PNRR per il monitoraggio delle attività realizzate dalla scuola</w:t>
            </w:r>
          </w:p>
        </w:tc>
        <w:tc>
          <w:tcPr>
            <w:tcW w:w="2112" w:type="dxa"/>
          </w:tcPr>
          <w:p w14:paraId="361C86E8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pt</w:t>
            </w:r>
            <w:proofErr w:type="spellEnd"/>
            <w:r>
              <w:rPr>
                <w:color w:val="000000"/>
              </w:rPr>
              <w:t xml:space="preserve"> per ogni progettazione</w:t>
            </w:r>
          </w:p>
        </w:tc>
        <w:tc>
          <w:tcPr>
            <w:tcW w:w="1418" w:type="dxa"/>
          </w:tcPr>
          <w:p w14:paraId="7F7047C5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117E5A70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31214" w14:paraId="7C4E9B9E" w14:textId="77777777" w:rsidTr="007A5D34">
        <w:tc>
          <w:tcPr>
            <w:tcW w:w="5685" w:type="dxa"/>
          </w:tcPr>
          <w:p w14:paraId="0119C473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Esperienza in attività di Funzione Strumentale </w:t>
            </w:r>
          </w:p>
        </w:tc>
        <w:tc>
          <w:tcPr>
            <w:tcW w:w="2112" w:type="dxa"/>
          </w:tcPr>
          <w:p w14:paraId="5492219B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 punto per esperienza</w:t>
            </w:r>
          </w:p>
        </w:tc>
        <w:tc>
          <w:tcPr>
            <w:tcW w:w="1418" w:type="dxa"/>
          </w:tcPr>
          <w:p w14:paraId="05200923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390B29C7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31214" w14:paraId="722B819C" w14:textId="77777777" w:rsidTr="007A5D34">
        <w:tc>
          <w:tcPr>
            <w:tcW w:w="5685" w:type="dxa"/>
          </w:tcPr>
          <w:p w14:paraId="6EB504EA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Incarico di animatore digitale</w:t>
            </w:r>
          </w:p>
          <w:p w14:paraId="318A836A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Componente Team Digitale</w:t>
            </w:r>
          </w:p>
        </w:tc>
        <w:tc>
          <w:tcPr>
            <w:tcW w:w="2112" w:type="dxa"/>
          </w:tcPr>
          <w:p w14:paraId="29E03D78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 punto (per anno)</w:t>
            </w:r>
          </w:p>
          <w:p w14:paraId="1AA2F4C5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0.5 punti (per anno)</w:t>
            </w:r>
          </w:p>
        </w:tc>
        <w:tc>
          <w:tcPr>
            <w:tcW w:w="1418" w:type="dxa"/>
          </w:tcPr>
          <w:p w14:paraId="7894EAAD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03FBE922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31214" w14:paraId="5A9A44B8" w14:textId="77777777" w:rsidTr="007A5D34">
        <w:tc>
          <w:tcPr>
            <w:tcW w:w="5685" w:type="dxa"/>
          </w:tcPr>
          <w:p w14:paraId="0A1829B9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Pubblicazioni attinenti al settore di intervento</w:t>
            </w:r>
          </w:p>
        </w:tc>
        <w:tc>
          <w:tcPr>
            <w:tcW w:w="2112" w:type="dxa"/>
          </w:tcPr>
          <w:p w14:paraId="5C054EFC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pt</w:t>
            </w:r>
            <w:proofErr w:type="spellEnd"/>
            <w:r>
              <w:rPr>
                <w:color w:val="000000"/>
              </w:rPr>
              <w:t xml:space="preserve"> per ogni pubblicazione</w:t>
            </w:r>
          </w:p>
        </w:tc>
        <w:tc>
          <w:tcPr>
            <w:tcW w:w="1418" w:type="dxa"/>
          </w:tcPr>
          <w:p w14:paraId="52B3FCE7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5DF9FE36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31214" w14:paraId="5AE65045" w14:textId="77777777" w:rsidTr="007A5D34">
        <w:tc>
          <w:tcPr>
            <w:tcW w:w="7797" w:type="dxa"/>
            <w:gridSpan w:val="2"/>
          </w:tcPr>
          <w:p w14:paraId="6B4B1E48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Punteggio totale</w:t>
            </w:r>
          </w:p>
        </w:tc>
        <w:tc>
          <w:tcPr>
            <w:tcW w:w="1418" w:type="dxa"/>
          </w:tcPr>
          <w:p w14:paraId="3BD5AF63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5" w:type="dxa"/>
          </w:tcPr>
          <w:p w14:paraId="0FB62CEE" w14:textId="77777777" w:rsidR="00431214" w:rsidRDefault="00431214" w:rsidP="007A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48B875F1" w14:textId="67918799" w:rsidR="00431214" w:rsidRDefault="00431214" w:rsidP="00367670">
      <w:pPr>
        <w:tabs>
          <w:tab w:val="left" w:pos="-426"/>
        </w:tabs>
        <w:spacing w:line="360" w:lineRule="auto"/>
        <w:ind w:left="-426"/>
        <w:jc w:val="center"/>
        <w:rPr>
          <w:rFonts w:ascii="TimesNewRomanPSMT" w:eastAsia="Helvetica Neue" w:hAnsi="TimesNewRomanPSMT"/>
          <w:b/>
          <w:bCs/>
        </w:rPr>
      </w:pPr>
    </w:p>
    <w:p w14:paraId="6785E233" w14:textId="77777777" w:rsidR="00990DF7" w:rsidRDefault="00990DF7" w:rsidP="000542FC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</w:pPr>
    </w:p>
    <w:p w14:paraId="37EB4569" w14:textId="5346D5B7" w:rsidR="000542FC" w:rsidRDefault="009E6F76" w:rsidP="000542FC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</w:pPr>
      <w:r>
        <w:t>Ginosa</w:t>
      </w:r>
      <w:r w:rsidR="000542FC">
        <w:t>, ……………</w:t>
      </w:r>
      <w:proofErr w:type="gramStart"/>
      <w:r w:rsidR="000542FC">
        <w:t>…….</w:t>
      </w:r>
      <w:proofErr w:type="gramEnd"/>
      <w:r w:rsidR="000542FC">
        <w:t>.</w:t>
      </w:r>
      <w:r w:rsidR="000542FC">
        <w:tab/>
      </w:r>
      <w:r w:rsidR="000542FC">
        <w:tab/>
      </w:r>
      <w:r w:rsidR="000542FC">
        <w:tab/>
      </w:r>
      <w:r w:rsidR="000542FC">
        <w:tab/>
      </w:r>
      <w:r w:rsidR="000542FC">
        <w:tab/>
        <w:t>Firma…………………………………</w:t>
      </w:r>
    </w:p>
    <w:p w14:paraId="269CF3C8" w14:textId="77777777" w:rsidR="007E638C" w:rsidRDefault="007E638C" w:rsidP="000542FC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</w:pPr>
    </w:p>
    <w:p w14:paraId="2EA3693D" w14:textId="7FC2479E" w:rsidR="000542FC" w:rsidRPr="000F077E" w:rsidRDefault="000542FC" w:rsidP="000542FC">
      <w:pPr>
        <w:spacing w:line="0" w:lineRule="atLeast"/>
        <w:ind w:left="426"/>
        <w:jc w:val="both"/>
      </w:pPr>
      <w:r w:rsidRPr="000F077E">
        <w:t xml:space="preserve">…… </w:t>
      </w:r>
      <w:proofErr w:type="spellStart"/>
      <w:r w:rsidRPr="000F077E">
        <w:t>sottoscritt</w:t>
      </w:r>
      <w:proofErr w:type="spellEnd"/>
      <w:r w:rsidRPr="000F077E">
        <w:t>……. ………………………</w:t>
      </w:r>
      <w:r w:rsidR="00A06DA3">
        <w:t>a</w:t>
      </w:r>
      <w:r w:rsidRPr="000F077E">
        <w:t>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4E0905ED" w14:textId="77777777" w:rsidR="000542FC" w:rsidRPr="000F077E" w:rsidRDefault="000542FC" w:rsidP="000542FC">
      <w:pPr>
        <w:spacing w:line="253" w:lineRule="exact"/>
        <w:ind w:left="426"/>
        <w:jc w:val="both"/>
      </w:pPr>
    </w:p>
    <w:p w14:paraId="4B35465A" w14:textId="5F81BBA0" w:rsidR="000542FC" w:rsidRPr="000F077E" w:rsidRDefault="009E6F76" w:rsidP="000542FC">
      <w:pPr>
        <w:spacing w:line="0" w:lineRule="atLeast"/>
        <w:ind w:left="426"/>
        <w:jc w:val="both"/>
      </w:pPr>
      <w:r>
        <w:t>Ginosa</w:t>
      </w:r>
      <w:r w:rsidR="000542FC">
        <w:t>,</w:t>
      </w:r>
      <w:r w:rsidR="004F39BC">
        <w:t xml:space="preserve"> </w:t>
      </w:r>
      <w:r w:rsidR="000542FC">
        <w:t>…………………</w:t>
      </w:r>
      <w:proofErr w:type="gramStart"/>
      <w:r w:rsidR="000542FC">
        <w:t>…….</w:t>
      </w:r>
      <w:proofErr w:type="gramEnd"/>
      <w:r w:rsidR="000542FC">
        <w:t>.</w:t>
      </w:r>
      <w:r w:rsidR="00E53EE5">
        <w:tab/>
      </w:r>
      <w:r w:rsidR="00E53EE5">
        <w:tab/>
      </w:r>
      <w:r w:rsidR="00E53EE5">
        <w:tab/>
      </w:r>
      <w:r w:rsidR="00E53EE5">
        <w:tab/>
        <w:t>Firma ……………………………………</w:t>
      </w:r>
    </w:p>
    <w:p w14:paraId="28A246A8" w14:textId="77777777" w:rsidR="00B52EB7" w:rsidRPr="00B52EB7" w:rsidRDefault="00B52EB7" w:rsidP="00E53EE5">
      <w:pPr>
        <w:autoSpaceDE w:val="0"/>
        <w:autoSpaceDN w:val="0"/>
        <w:adjustRightInd w:val="0"/>
      </w:pPr>
    </w:p>
    <w:sectPr w:rsidR="00B52EB7" w:rsidRPr="00B52EB7" w:rsidSect="00B52EB7">
      <w:headerReference w:type="default" r:id="rId8"/>
      <w:footerReference w:type="even" r:id="rId9"/>
      <w:pgSz w:w="11907" w:h="16839" w:code="9"/>
      <w:pgMar w:top="851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F6A53" w14:textId="77777777" w:rsidR="004256D5" w:rsidRDefault="004256D5">
      <w:r>
        <w:separator/>
      </w:r>
    </w:p>
  </w:endnote>
  <w:endnote w:type="continuationSeparator" w:id="0">
    <w:p w14:paraId="07C2EB7F" w14:textId="77777777" w:rsidR="004256D5" w:rsidRDefault="0042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Helvetica Neu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4FACA" w14:textId="77777777" w:rsidR="004256D5" w:rsidRDefault="004256D5">
      <w:r>
        <w:separator/>
      </w:r>
    </w:p>
  </w:footnote>
  <w:footnote w:type="continuationSeparator" w:id="0">
    <w:p w14:paraId="76DC88FD" w14:textId="77777777" w:rsidR="004256D5" w:rsidRDefault="00425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852A9" w14:textId="77777777" w:rsidR="009E6F76" w:rsidRDefault="009E6F76" w:rsidP="009E6F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b/>
        <w:color w:val="000000"/>
        <w:sz w:val="36"/>
        <w:szCs w:val="36"/>
      </w:rPr>
    </w:pPr>
  </w:p>
  <w:p w14:paraId="0387FBBC" w14:textId="58790D12" w:rsidR="009E6F76" w:rsidRDefault="009E6F76" w:rsidP="009E6F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3842E792" w14:textId="77777777" w:rsidR="00EB60F8" w:rsidRDefault="00EB60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7" w15:restartNumberingAfterBreak="0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C73FA"/>
    <w:multiLevelType w:val="hybridMultilevel"/>
    <w:tmpl w:val="822C3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4" w15:restartNumberingAfterBreak="0">
    <w:nsid w:val="409B3259"/>
    <w:multiLevelType w:val="hybridMultilevel"/>
    <w:tmpl w:val="5F140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D0C16A8"/>
    <w:multiLevelType w:val="hybridMultilevel"/>
    <w:tmpl w:val="A1F4982E"/>
    <w:lvl w:ilvl="0" w:tplc="98CEA1C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E3BD4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2DB3E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C46C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DD08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E3076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A2554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68ABC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ED31E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973993">
    <w:abstractNumId w:val="6"/>
  </w:num>
  <w:num w:numId="2" w16cid:durableId="1074739568">
    <w:abstractNumId w:val="20"/>
  </w:num>
  <w:num w:numId="3" w16cid:durableId="122502412">
    <w:abstractNumId w:val="0"/>
  </w:num>
  <w:num w:numId="4" w16cid:durableId="1386031763">
    <w:abstractNumId w:val="1"/>
  </w:num>
  <w:num w:numId="5" w16cid:durableId="1048190807">
    <w:abstractNumId w:val="2"/>
  </w:num>
  <w:num w:numId="6" w16cid:durableId="206454100">
    <w:abstractNumId w:val="13"/>
  </w:num>
  <w:num w:numId="7" w16cid:durableId="573441973">
    <w:abstractNumId w:val="10"/>
  </w:num>
  <w:num w:numId="8" w16cid:durableId="123282154">
    <w:abstractNumId w:val="26"/>
  </w:num>
  <w:num w:numId="9" w16cid:durableId="2054380329">
    <w:abstractNumId w:val="12"/>
  </w:num>
  <w:num w:numId="10" w16cid:durableId="302081519">
    <w:abstractNumId w:val="33"/>
  </w:num>
  <w:num w:numId="11" w16cid:durableId="1601446401">
    <w:abstractNumId w:val="22"/>
  </w:num>
  <w:num w:numId="12" w16cid:durableId="52975514">
    <w:abstractNumId w:val="7"/>
  </w:num>
  <w:num w:numId="13" w16cid:durableId="1615819591">
    <w:abstractNumId w:val="8"/>
  </w:num>
  <w:num w:numId="14" w16cid:durableId="372771376">
    <w:abstractNumId w:val="5"/>
  </w:num>
  <w:num w:numId="15" w16cid:durableId="184441562">
    <w:abstractNumId w:val="18"/>
  </w:num>
  <w:num w:numId="16" w16cid:durableId="2107460950">
    <w:abstractNumId w:val="32"/>
  </w:num>
  <w:num w:numId="17" w16cid:durableId="84613985">
    <w:abstractNumId w:val="9"/>
  </w:num>
  <w:num w:numId="18" w16cid:durableId="1448431578">
    <w:abstractNumId w:val="25"/>
  </w:num>
  <w:num w:numId="19" w16cid:durableId="2065448103">
    <w:abstractNumId w:val="3"/>
  </w:num>
  <w:num w:numId="20" w16cid:durableId="1168711905">
    <w:abstractNumId w:val="4"/>
  </w:num>
  <w:num w:numId="21" w16cid:durableId="1452237554">
    <w:abstractNumId w:val="14"/>
  </w:num>
  <w:num w:numId="22" w16cid:durableId="1349209255">
    <w:abstractNumId w:val="15"/>
  </w:num>
  <w:num w:numId="23" w16cid:durableId="949433876">
    <w:abstractNumId w:val="19"/>
  </w:num>
  <w:num w:numId="24" w16cid:durableId="1830093039">
    <w:abstractNumId w:val="29"/>
  </w:num>
  <w:num w:numId="25" w16cid:durableId="126162600">
    <w:abstractNumId w:val="11"/>
  </w:num>
  <w:num w:numId="26" w16cid:durableId="1659269082">
    <w:abstractNumId w:val="30"/>
  </w:num>
  <w:num w:numId="27" w16cid:durableId="319699510">
    <w:abstractNumId w:val="28"/>
  </w:num>
  <w:num w:numId="28" w16cid:durableId="426080827">
    <w:abstractNumId w:val="31"/>
  </w:num>
  <w:num w:numId="29" w16cid:durableId="839084581">
    <w:abstractNumId w:val="27"/>
  </w:num>
  <w:num w:numId="30" w16cid:durableId="359818030">
    <w:abstractNumId w:val="24"/>
  </w:num>
  <w:num w:numId="31" w16cid:durableId="1597205270">
    <w:abstractNumId w:val="16"/>
  </w:num>
  <w:num w:numId="32" w16cid:durableId="509223195">
    <w:abstractNumId w:val="17"/>
  </w:num>
  <w:num w:numId="33" w16cid:durableId="828709834">
    <w:abstractNumId w:val="21"/>
  </w:num>
  <w:num w:numId="34" w16cid:durableId="161644835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2FC"/>
    <w:rsid w:val="000564C9"/>
    <w:rsid w:val="00056833"/>
    <w:rsid w:val="00062E4A"/>
    <w:rsid w:val="000670A5"/>
    <w:rsid w:val="0007048C"/>
    <w:rsid w:val="00072224"/>
    <w:rsid w:val="00072E3F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64A3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1D9"/>
    <w:rsid w:val="0012335E"/>
    <w:rsid w:val="00123895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04AB"/>
    <w:rsid w:val="0023285D"/>
    <w:rsid w:val="002344EA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B86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14C9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4E69"/>
    <w:rsid w:val="0036522E"/>
    <w:rsid w:val="00367396"/>
    <w:rsid w:val="00367670"/>
    <w:rsid w:val="003709D8"/>
    <w:rsid w:val="003726C9"/>
    <w:rsid w:val="00374926"/>
    <w:rsid w:val="00376169"/>
    <w:rsid w:val="00380B8B"/>
    <w:rsid w:val="003824FF"/>
    <w:rsid w:val="00382EC8"/>
    <w:rsid w:val="00383ADD"/>
    <w:rsid w:val="0038512C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2F8E"/>
    <w:rsid w:val="0042568D"/>
    <w:rsid w:val="004256D5"/>
    <w:rsid w:val="00430C48"/>
    <w:rsid w:val="00431214"/>
    <w:rsid w:val="00433881"/>
    <w:rsid w:val="00433CB5"/>
    <w:rsid w:val="00435CFB"/>
    <w:rsid w:val="004376BC"/>
    <w:rsid w:val="0044224C"/>
    <w:rsid w:val="00443639"/>
    <w:rsid w:val="00446355"/>
    <w:rsid w:val="0044774A"/>
    <w:rsid w:val="004563DD"/>
    <w:rsid w:val="00462440"/>
    <w:rsid w:val="00462ADA"/>
    <w:rsid w:val="004652D3"/>
    <w:rsid w:val="004657B2"/>
    <w:rsid w:val="004722C2"/>
    <w:rsid w:val="00473820"/>
    <w:rsid w:val="00473A05"/>
    <w:rsid w:val="00475686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2DCD"/>
    <w:rsid w:val="004D539A"/>
    <w:rsid w:val="004E105E"/>
    <w:rsid w:val="004E6955"/>
    <w:rsid w:val="004F15BC"/>
    <w:rsid w:val="004F39BC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5347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191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1477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2B1"/>
    <w:rsid w:val="00632BF9"/>
    <w:rsid w:val="00632F5C"/>
    <w:rsid w:val="00635CBB"/>
    <w:rsid w:val="006378DA"/>
    <w:rsid w:val="00637EE7"/>
    <w:rsid w:val="00647912"/>
    <w:rsid w:val="0065050C"/>
    <w:rsid w:val="006528D4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6E0E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2E3A"/>
    <w:rsid w:val="00717756"/>
    <w:rsid w:val="0072474A"/>
    <w:rsid w:val="00725408"/>
    <w:rsid w:val="00725C14"/>
    <w:rsid w:val="0072785A"/>
    <w:rsid w:val="0073015B"/>
    <w:rsid w:val="00731440"/>
    <w:rsid w:val="00733D1B"/>
    <w:rsid w:val="00740439"/>
    <w:rsid w:val="00740888"/>
    <w:rsid w:val="0074091D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38C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E"/>
    <w:rsid w:val="008B1FC8"/>
    <w:rsid w:val="008B37FD"/>
    <w:rsid w:val="008B6767"/>
    <w:rsid w:val="008B67E9"/>
    <w:rsid w:val="008C0440"/>
    <w:rsid w:val="008C1400"/>
    <w:rsid w:val="008C5E7F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09B1"/>
    <w:rsid w:val="00923596"/>
    <w:rsid w:val="009246DD"/>
    <w:rsid w:val="0093431C"/>
    <w:rsid w:val="00940667"/>
    <w:rsid w:val="00941128"/>
    <w:rsid w:val="00942D93"/>
    <w:rsid w:val="00944E1E"/>
    <w:rsid w:val="009454DE"/>
    <w:rsid w:val="00947939"/>
    <w:rsid w:val="00955B20"/>
    <w:rsid w:val="00956EC5"/>
    <w:rsid w:val="00964DE6"/>
    <w:rsid w:val="00971485"/>
    <w:rsid w:val="0097360E"/>
    <w:rsid w:val="00980B3C"/>
    <w:rsid w:val="00982EEE"/>
    <w:rsid w:val="0098483C"/>
    <w:rsid w:val="00986B21"/>
    <w:rsid w:val="00990253"/>
    <w:rsid w:val="00990DB4"/>
    <w:rsid w:val="00990DF7"/>
    <w:rsid w:val="009944D6"/>
    <w:rsid w:val="009958CB"/>
    <w:rsid w:val="00997C40"/>
    <w:rsid w:val="009A0D66"/>
    <w:rsid w:val="009B2F7D"/>
    <w:rsid w:val="009B31B2"/>
    <w:rsid w:val="009B3956"/>
    <w:rsid w:val="009C46D3"/>
    <w:rsid w:val="009C54FA"/>
    <w:rsid w:val="009C5728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6F76"/>
    <w:rsid w:val="009F0ED6"/>
    <w:rsid w:val="009F477B"/>
    <w:rsid w:val="00A023CC"/>
    <w:rsid w:val="00A06DA3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C7A9A"/>
    <w:rsid w:val="00AD07E7"/>
    <w:rsid w:val="00AD28CB"/>
    <w:rsid w:val="00AD540E"/>
    <w:rsid w:val="00AE366E"/>
    <w:rsid w:val="00AE6A54"/>
    <w:rsid w:val="00AE6B09"/>
    <w:rsid w:val="00AF52DE"/>
    <w:rsid w:val="00B00B0E"/>
    <w:rsid w:val="00B00E23"/>
    <w:rsid w:val="00B037E8"/>
    <w:rsid w:val="00B03CC7"/>
    <w:rsid w:val="00B03CC9"/>
    <w:rsid w:val="00B046EF"/>
    <w:rsid w:val="00B05C53"/>
    <w:rsid w:val="00B122F3"/>
    <w:rsid w:val="00B1436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2EB7"/>
    <w:rsid w:val="00B53156"/>
    <w:rsid w:val="00B569EE"/>
    <w:rsid w:val="00B65801"/>
    <w:rsid w:val="00B671DC"/>
    <w:rsid w:val="00B833F2"/>
    <w:rsid w:val="00B87A3D"/>
    <w:rsid w:val="00B90CAE"/>
    <w:rsid w:val="00B91176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2A14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5E7B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3911"/>
    <w:rsid w:val="00DB71F1"/>
    <w:rsid w:val="00DC08C8"/>
    <w:rsid w:val="00DC09F0"/>
    <w:rsid w:val="00DD1F91"/>
    <w:rsid w:val="00DD463E"/>
    <w:rsid w:val="00DD704B"/>
    <w:rsid w:val="00DE038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470FC"/>
    <w:rsid w:val="00E5247C"/>
    <w:rsid w:val="00E53EE5"/>
    <w:rsid w:val="00E61183"/>
    <w:rsid w:val="00E66E9C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60F8"/>
    <w:rsid w:val="00EC303F"/>
    <w:rsid w:val="00EC3183"/>
    <w:rsid w:val="00EC6914"/>
    <w:rsid w:val="00ED03F7"/>
    <w:rsid w:val="00ED1016"/>
    <w:rsid w:val="00ED5317"/>
    <w:rsid w:val="00ED65F7"/>
    <w:rsid w:val="00EE2CF3"/>
    <w:rsid w:val="00EE46EB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5040"/>
    <w:rsid w:val="00F52F0D"/>
    <w:rsid w:val="00F52FF5"/>
    <w:rsid w:val="00F55BE0"/>
    <w:rsid w:val="00F645F8"/>
    <w:rsid w:val="00F74C9B"/>
    <w:rsid w:val="00F800D7"/>
    <w:rsid w:val="00F804CB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9AFC3ED9-853A-40B0-9F76-D4096F96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  <w:style w:type="paragraph" w:customStyle="1" w:styleId="Comma">
    <w:name w:val="Comma"/>
    <w:basedOn w:val="Paragrafoelenco"/>
    <w:link w:val="CommaCarattere"/>
    <w:qFormat/>
    <w:rsid w:val="00944E1E"/>
    <w:pPr>
      <w:numPr>
        <w:numId w:val="34"/>
      </w:numPr>
      <w:spacing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rsid w:val="00944E1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23D61-298C-42C1-BE5E-5B840740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3917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taic82500r - ISTITUTO COMPRENSIVO S.G. BOSCO P.ZZA NUSCO 14  74013 GINOSA</cp:lastModifiedBy>
  <cp:revision>4</cp:revision>
  <cp:lastPrinted>2024-07-05T11:16:00Z</cp:lastPrinted>
  <dcterms:created xsi:type="dcterms:W3CDTF">2025-01-22T11:19:00Z</dcterms:created>
  <dcterms:modified xsi:type="dcterms:W3CDTF">2025-01-27T11:58:00Z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124b7229cfc1ac890828e9ccb3d640895905b9881a7a30928f6026bbb614428e</vt:lpwstr>
  </property>
</Properties>
</file>